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bookmarkStart w:id="0" w:name="_GoBack"/>
      <w:bookmarkEnd w:id="0"/>
      <w:r>
        <w:t>Allegato</w:t>
      </w:r>
      <w:r w:rsidR="00F606C5">
        <w:t xml:space="preserve"> 1.1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formulario per</w:t>
      </w:r>
      <w:r w:rsidR="00D7679D">
        <w:rPr>
          <w:caps/>
          <w:sz w:val="16"/>
          <w:szCs w:val="16"/>
          <w:u w:val="none"/>
        </w:rPr>
        <w:t xml:space="preserve"> </w:t>
      </w:r>
      <w:r>
        <w:rPr>
          <w:caps/>
          <w:sz w:val="16"/>
          <w:szCs w:val="16"/>
          <w:u w:val="none"/>
        </w:rPr>
        <w:t>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GU UE S numero [</w:t>
      </w:r>
      <w:r w:rsidR="00081C87">
        <w:rPr>
          <w:rFonts w:ascii="Arial" w:hAnsi="Arial" w:cs="Arial"/>
          <w:b/>
          <w:sz w:val="15"/>
          <w:szCs w:val="15"/>
        </w:rPr>
        <w:t>062</w:t>
      </w:r>
      <w:r>
        <w:rPr>
          <w:rFonts w:ascii="Arial" w:hAnsi="Arial" w:cs="Arial"/>
          <w:b/>
          <w:sz w:val="15"/>
          <w:szCs w:val="15"/>
        </w:rPr>
        <w:t>], data [</w:t>
      </w:r>
      <w:r w:rsidR="00ED7D11">
        <w:rPr>
          <w:rFonts w:ascii="Arial" w:hAnsi="Arial" w:cs="Arial"/>
          <w:b/>
          <w:sz w:val="15"/>
          <w:szCs w:val="15"/>
        </w:rPr>
        <w:t>29/03/2017</w:t>
      </w:r>
      <w:r>
        <w:rPr>
          <w:rFonts w:ascii="Arial" w:hAnsi="Arial" w:cs="Arial"/>
          <w:b/>
          <w:sz w:val="15"/>
          <w:szCs w:val="15"/>
        </w:rPr>
        <w:t xml:space="preserve">],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w:t>
      </w:r>
      <w:r w:rsidR="00ED7D11">
        <w:rPr>
          <w:rFonts w:ascii="Arial" w:hAnsi="Arial" w:cs="Arial"/>
          <w:b/>
          <w:sz w:val="15"/>
          <w:szCs w:val="15"/>
        </w:rPr>
        <w:t>2</w:t>
      </w:r>
      <w:r>
        <w:rPr>
          <w:rFonts w:ascii="Arial" w:hAnsi="Arial" w:cs="Arial"/>
          <w:b/>
          <w:sz w:val="15"/>
          <w:szCs w:val="15"/>
        </w:rPr>
        <w:t xml:space="preserve"> ][</w:t>
      </w:r>
      <w:r w:rsidR="00ED7D11">
        <w:rPr>
          <w:rFonts w:ascii="Arial" w:hAnsi="Arial" w:cs="Arial"/>
          <w:b/>
          <w:sz w:val="15"/>
          <w:szCs w:val="15"/>
        </w:rPr>
        <w:t>0</w:t>
      </w:r>
      <w:r>
        <w:rPr>
          <w:rFonts w:ascii="Arial" w:hAnsi="Arial" w:cs="Arial"/>
          <w:b/>
          <w:sz w:val="15"/>
          <w:szCs w:val="15"/>
        </w:rPr>
        <w:t xml:space="preserve"> ][</w:t>
      </w:r>
      <w:r w:rsidR="00ED7D11">
        <w:rPr>
          <w:rFonts w:ascii="Arial" w:hAnsi="Arial" w:cs="Arial"/>
          <w:b/>
          <w:sz w:val="15"/>
          <w:szCs w:val="15"/>
        </w:rPr>
        <w:t>1</w:t>
      </w:r>
      <w:r>
        <w:rPr>
          <w:rFonts w:ascii="Arial" w:hAnsi="Arial" w:cs="Arial"/>
          <w:b/>
          <w:sz w:val="15"/>
          <w:szCs w:val="15"/>
        </w:rPr>
        <w:t xml:space="preserve"> ][</w:t>
      </w:r>
      <w:r w:rsidR="00ED7D11">
        <w:rPr>
          <w:rFonts w:ascii="Arial" w:hAnsi="Arial" w:cs="Arial"/>
          <w:b/>
          <w:sz w:val="15"/>
          <w:szCs w:val="15"/>
        </w:rPr>
        <w:t>7</w:t>
      </w:r>
      <w:r>
        <w:rPr>
          <w:rFonts w:ascii="Arial" w:hAnsi="Arial" w:cs="Arial"/>
          <w:b/>
          <w:sz w:val="15"/>
          <w:szCs w:val="15"/>
        </w:rPr>
        <w:t xml:space="preserve"> ]/S [</w:t>
      </w:r>
      <w:r w:rsidR="00ED7D11">
        <w:rPr>
          <w:rFonts w:ascii="Arial" w:hAnsi="Arial" w:cs="Arial"/>
          <w:b/>
          <w:sz w:val="15"/>
          <w:szCs w:val="15"/>
        </w:rPr>
        <w:t>0</w:t>
      </w:r>
      <w:r>
        <w:rPr>
          <w:rFonts w:ascii="Arial" w:hAnsi="Arial" w:cs="Arial"/>
          <w:b/>
          <w:sz w:val="15"/>
          <w:szCs w:val="15"/>
        </w:rPr>
        <w:t xml:space="preserve"> ][</w:t>
      </w:r>
      <w:r w:rsidR="00ED7D11">
        <w:rPr>
          <w:rFonts w:ascii="Arial" w:hAnsi="Arial" w:cs="Arial"/>
          <w:b/>
          <w:sz w:val="15"/>
          <w:szCs w:val="15"/>
        </w:rPr>
        <w:t>6</w:t>
      </w:r>
      <w:r>
        <w:rPr>
          <w:rFonts w:ascii="Arial" w:hAnsi="Arial" w:cs="Arial"/>
          <w:b/>
          <w:sz w:val="15"/>
          <w:szCs w:val="15"/>
        </w:rPr>
        <w:t xml:space="preserve"> ][</w:t>
      </w:r>
      <w:r w:rsidR="00ED7D11">
        <w:rPr>
          <w:rFonts w:ascii="Arial" w:hAnsi="Arial" w:cs="Arial"/>
          <w:b/>
          <w:sz w:val="15"/>
          <w:szCs w:val="15"/>
        </w:rPr>
        <w:t>2</w:t>
      </w:r>
      <w:r>
        <w:rPr>
          <w:rFonts w:ascii="Arial" w:hAnsi="Arial" w:cs="Arial"/>
          <w:b/>
          <w:sz w:val="15"/>
          <w:szCs w:val="15"/>
        </w:rPr>
        <w:t xml:space="preserve"> ]–[</w:t>
      </w:r>
      <w:r w:rsidR="00ED7D11">
        <w:rPr>
          <w:rFonts w:ascii="Arial" w:hAnsi="Arial" w:cs="Arial"/>
          <w:b/>
          <w:sz w:val="15"/>
          <w:szCs w:val="15"/>
        </w:rPr>
        <w:t>1</w:t>
      </w:r>
      <w:r>
        <w:rPr>
          <w:rFonts w:ascii="Arial" w:hAnsi="Arial" w:cs="Arial"/>
          <w:b/>
          <w:sz w:val="15"/>
          <w:szCs w:val="15"/>
        </w:rPr>
        <w:t xml:space="preserve"> ][</w:t>
      </w:r>
      <w:r w:rsidR="00ED7D11">
        <w:rPr>
          <w:rFonts w:ascii="Arial" w:hAnsi="Arial" w:cs="Arial"/>
          <w:b/>
          <w:sz w:val="15"/>
          <w:szCs w:val="15"/>
        </w:rPr>
        <w:t>1</w:t>
      </w:r>
      <w:r>
        <w:rPr>
          <w:rFonts w:ascii="Arial" w:hAnsi="Arial" w:cs="Arial"/>
          <w:b/>
          <w:sz w:val="15"/>
          <w:szCs w:val="15"/>
        </w:rPr>
        <w:t xml:space="preserve"> ][</w:t>
      </w:r>
      <w:r w:rsidR="00ED7D11">
        <w:rPr>
          <w:rFonts w:ascii="Arial" w:hAnsi="Arial" w:cs="Arial"/>
          <w:b/>
          <w:sz w:val="15"/>
          <w:szCs w:val="15"/>
        </w:rPr>
        <w:t>6</w:t>
      </w:r>
      <w:r>
        <w:rPr>
          <w:rFonts w:ascii="Arial" w:hAnsi="Arial" w:cs="Arial"/>
          <w:b/>
          <w:sz w:val="15"/>
          <w:szCs w:val="15"/>
        </w:rPr>
        <w:t xml:space="preserve"> ][</w:t>
      </w:r>
      <w:r w:rsidR="00ED7D11">
        <w:rPr>
          <w:rFonts w:ascii="Arial" w:hAnsi="Arial" w:cs="Arial"/>
          <w:b/>
          <w:sz w:val="15"/>
          <w:szCs w:val="15"/>
        </w:rPr>
        <w:t>1</w:t>
      </w:r>
      <w:r>
        <w:rPr>
          <w:rFonts w:ascii="Arial" w:hAnsi="Arial" w:cs="Arial"/>
          <w:b/>
          <w:sz w:val="15"/>
          <w:szCs w:val="15"/>
        </w:rPr>
        <w:t xml:space="preserve"> ][</w:t>
      </w:r>
      <w:r w:rsidR="00ED7D11">
        <w:rPr>
          <w:rFonts w:ascii="Arial" w:hAnsi="Arial" w:cs="Arial"/>
          <w:b/>
          <w:sz w:val="15"/>
          <w:szCs w:val="15"/>
        </w:rPr>
        <w:t>6</w:t>
      </w:r>
      <w:r>
        <w:rPr>
          <w:rFonts w:ascii="Arial" w:hAnsi="Arial" w:cs="Arial"/>
          <w:b/>
          <w:sz w:val="15"/>
          <w:szCs w:val="15"/>
        </w:rPr>
        <w:t xml:space="preserve"> ][</w:t>
      </w:r>
      <w:r w:rsidR="00ED7D11">
        <w:rPr>
          <w:rFonts w:ascii="Arial" w:hAnsi="Arial" w:cs="Arial"/>
          <w:b/>
          <w:sz w:val="15"/>
          <w:szCs w:val="15"/>
        </w:rPr>
        <w:t>7</w:t>
      </w:r>
      <w:r>
        <w:rPr>
          <w:rFonts w:ascii="Arial" w:hAnsi="Arial" w:cs="Arial"/>
          <w:b/>
          <w:sz w:val="15"/>
          <w:szCs w:val="15"/>
        </w:rPr>
        <w:t xml:space="preserve">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B04D38">
            <w:pPr>
              <w:rPr>
                <w:rFonts w:ascii="Arial" w:hAnsi="Arial" w:cs="Arial"/>
                <w:color w:val="000000"/>
                <w:sz w:val="14"/>
                <w:szCs w:val="14"/>
              </w:rPr>
            </w:pPr>
            <w:r>
              <w:rPr>
                <w:rFonts w:ascii="Arial" w:hAnsi="Arial" w:cs="Arial"/>
                <w:color w:val="000000"/>
                <w:sz w:val="14"/>
                <w:szCs w:val="14"/>
              </w:rPr>
              <w:t>Nome:</w:t>
            </w:r>
          </w:p>
          <w:p w:rsidR="00BE18A3" w:rsidRDefault="00BE18A3">
            <w:pPr>
              <w:rPr>
                <w:rFonts w:ascii="Arial" w:hAnsi="Arial" w:cs="Arial"/>
                <w:color w:val="000000"/>
                <w:sz w:val="14"/>
                <w:szCs w:val="14"/>
              </w:rPr>
            </w:pPr>
          </w:p>
          <w:p w:rsidR="00BE18A3" w:rsidRDefault="00BE18A3">
            <w:pPr>
              <w:rPr>
                <w:rFonts w:ascii="Arial" w:hAnsi="Arial" w:cs="Arial"/>
                <w:color w:val="000000"/>
                <w:sz w:val="14"/>
                <w:szCs w:val="14"/>
              </w:rPr>
            </w:pPr>
          </w:p>
          <w:p w:rsidR="00BE18A3" w:rsidRDefault="00BE18A3">
            <w:pPr>
              <w:rPr>
                <w:rFonts w:ascii="Arial" w:hAnsi="Arial" w:cs="Arial"/>
                <w:color w:val="000000"/>
                <w:sz w:val="14"/>
                <w:szCs w:val="14"/>
              </w:rPr>
            </w:pPr>
          </w:p>
          <w:p w:rsidR="00BE18A3" w:rsidRDefault="00BE18A3">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E18A3" w:rsidRDefault="005B4CD8" w:rsidP="00BE18A3">
            <w:pPr>
              <w:rPr>
                <w:rFonts w:ascii="Arial" w:hAnsi="Arial" w:cs="Arial"/>
                <w:color w:val="000000"/>
                <w:sz w:val="14"/>
                <w:szCs w:val="14"/>
              </w:rPr>
            </w:pPr>
            <w:r>
              <w:rPr>
                <w:rFonts w:ascii="Arial" w:hAnsi="Arial" w:cs="Arial"/>
                <w:color w:val="000000"/>
                <w:sz w:val="14"/>
                <w:szCs w:val="14"/>
              </w:rPr>
              <w:t>[</w:t>
            </w:r>
            <w:r w:rsidR="00E81570" w:rsidRPr="00BE18A3">
              <w:rPr>
                <w:rFonts w:ascii="Arial" w:hAnsi="Arial" w:cs="Arial"/>
                <w:color w:val="000000"/>
                <w:sz w:val="14"/>
                <w:szCs w:val="14"/>
              </w:rPr>
              <w:t>CENTRALE UNICA DI COMMITTENZA FOSSANO CERVERE, VIA ROMA 91, 12045 FOSSANO, ITALIA</w:t>
            </w:r>
          </w:p>
          <w:p w:rsidR="00BE18A3" w:rsidRDefault="00E81570" w:rsidP="00BE18A3">
            <w:pPr>
              <w:rPr>
                <w:rFonts w:ascii="Arial" w:hAnsi="Arial" w:cs="Arial"/>
                <w:color w:val="000000"/>
                <w:sz w:val="14"/>
                <w:szCs w:val="14"/>
              </w:rPr>
            </w:pPr>
            <w:r w:rsidRPr="00BE18A3">
              <w:rPr>
                <w:rFonts w:ascii="Arial" w:hAnsi="Arial" w:cs="Arial"/>
                <w:color w:val="000000"/>
                <w:sz w:val="14"/>
                <w:szCs w:val="14"/>
              </w:rPr>
              <w:t xml:space="preserve">PERSONA DI CONTATTO: DOTT. NARDI MASSIMO - TELEFONO: +39 0172699611- FAX: +39 0172699685 - E-MAIL: </w:t>
            </w:r>
            <w:hyperlink r:id="rId8" w:history="1">
              <w:r w:rsidRPr="00BE18A3">
                <w:rPr>
                  <w:rFonts w:ascii="Arial" w:hAnsi="Arial"/>
                  <w:color w:val="000000"/>
                  <w:sz w:val="14"/>
                  <w:szCs w:val="14"/>
                </w:rPr>
                <w:t>FOSSANO@CERT.RUPARPIEMONTE.IT</w:t>
              </w:r>
            </w:hyperlink>
            <w:r w:rsidRPr="00BE18A3">
              <w:rPr>
                <w:rFonts w:ascii="Arial" w:hAnsi="Arial" w:cs="Arial"/>
                <w:color w:val="000000"/>
                <w:sz w:val="14"/>
                <w:szCs w:val="14"/>
              </w:rPr>
              <w:t xml:space="preserve"> - CODICE NUTS: ITC16</w:t>
            </w:r>
          </w:p>
          <w:p w:rsidR="00A23B3E" w:rsidRPr="003A443E" w:rsidRDefault="00E81570" w:rsidP="00BE18A3">
            <w:pPr>
              <w:rPr>
                <w:rFonts w:ascii="Arial" w:hAnsi="Arial" w:cs="Arial"/>
                <w:color w:val="000000"/>
                <w:sz w:val="14"/>
                <w:szCs w:val="14"/>
              </w:rPr>
            </w:pPr>
            <w:r w:rsidRPr="00BE18A3">
              <w:rPr>
                <w:rFonts w:ascii="Arial" w:hAnsi="Arial" w:cs="Arial"/>
                <w:color w:val="000000"/>
                <w:sz w:val="14"/>
                <w:szCs w:val="14"/>
              </w:rPr>
              <w:t>INDIRIZZO INTERNET: HTTP://</w:t>
            </w:r>
            <w:hyperlink r:id="rId9" w:tgtFrame="_blank" w:history="1">
              <w:r w:rsidRPr="00BE18A3">
                <w:rPr>
                  <w:rFonts w:ascii="Arial" w:hAnsi="Arial" w:cs="Arial"/>
                  <w:color w:val="000000"/>
                  <w:sz w:val="14"/>
                  <w:szCs w:val="14"/>
                </w:rPr>
                <w:t>WWW.COMUNE.FOSSANO.CN.IT</w:t>
              </w:r>
            </w:hyperlink>
            <w:r w:rsidR="00A23B3E" w:rsidRPr="003A443E">
              <w:rPr>
                <w:rFonts w:ascii="Arial" w:hAnsi="Arial" w:cs="Arial"/>
                <w:color w:val="000000"/>
                <w:sz w:val="14"/>
                <w:szCs w:val="14"/>
              </w:rPr>
              <w:t xml:space="preserve">] </w:t>
            </w:r>
          </w:p>
          <w:p w:rsidR="00A23B3E" w:rsidRPr="003A443E" w:rsidRDefault="00A23B3E">
            <w:pPr>
              <w:rPr>
                <w:color w:val="000000"/>
              </w:rPr>
            </w:pPr>
            <w:r w:rsidRPr="003A443E">
              <w:rPr>
                <w:rFonts w:ascii="Arial" w:hAnsi="Arial" w:cs="Arial"/>
                <w:color w:val="000000"/>
                <w:sz w:val="14"/>
                <w:szCs w:val="14"/>
              </w:rPr>
              <w:t xml:space="preserve">[ </w:t>
            </w:r>
            <w:r w:rsidR="00B04D38">
              <w:rPr>
                <w:rFonts w:ascii="Arial" w:hAnsi="Arial" w:cs="Arial"/>
                <w:color w:val="000000"/>
                <w:sz w:val="14"/>
                <w:szCs w:val="14"/>
              </w:rPr>
              <w:t>00214810046</w:t>
            </w:r>
            <w:r w:rsidRPr="003A443E">
              <w:rPr>
                <w:rFonts w:ascii="Arial" w:hAnsi="Arial" w:cs="Arial"/>
                <w:color w:val="000000"/>
                <w:sz w:val="14"/>
                <w:szCs w:val="14"/>
              </w:rPr>
              <w:t xml:space="preserve">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r w:rsidR="0083387E">
              <w:rPr>
                <w:rFonts w:ascii="Arial" w:hAnsi="Arial" w:cs="Arial"/>
                <w:b/>
                <w:sz w:val="14"/>
                <w:szCs w:val="14"/>
              </w:rPr>
              <w:t xml:space="preserve"> </w:t>
            </w:r>
            <w:r w:rsidR="0083387E" w:rsidRPr="00B04D38">
              <w:rPr>
                <w:rFonts w:ascii="Arial" w:hAnsi="Arial" w:cs="Arial"/>
                <w:color w:val="000000"/>
                <w:sz w:val="14"/>
                <w:szCs w:val="14"/>
              </w:rPr>
              <w:t>AFFIDAMENTO MEDIANTE POLIZZA DELLA COPERTURA ASSICURATIVA "RESPONSABILITA' CIVILE VERSO TERZI E PRESTATORI D'OPERA (RCTO)"</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37B82" w:rsidRDefault="00B04D38" w:rsidP="00A37B82">
            <w:pPr>
              <w:rPr>
                <w:rFonts w:ascii="Arial" w:hAnsi="Arial" w:cs="Arial"/>
                <w:color w:val="000000"/>
                <w:sz w:val="14"/>
                <w:szCs w:val="14"/>
              </w:rPr>
            </w:pPr>
            <w:r>
              <w:rPr>
                <w:rFonts w:ascii="Arial" w:hAnsi="Arial" w:cs="Arial"/>
                <w:sz w:val="14"/>
                <w:szCs w:val="14"/>
              </w:rPr>
              <w:t xml:space="preserve">[ </w:t>
            </w:r>
            <w:r w:rsidRPr="00B04D38">
              <w:rPr>
                <w:rFonts w:ascii="Arial" w:hAnsi="Arial" w:cs="Arial"/>
                <w:color w:val="000000"/>
                <w:sz w:val="14"/>
                <w:szCs w:val="14"/>
              </w:rPr>
              <w:t xml:space="preserve">AFFIDAMENTO MEDIANTE POLIZZA DELLA COPERTURA ASSICURATIVA "RESPONSABILITA' CIVILE VERSO </w:t>
            </w:r>
            <w:r w:rsidR="00A37B82">
              <w:rPr>
                <w:rFonts w:ascii="Arial" w:hAnsi="Arial" w:cs="Arial"/>
                <w:color w:val="000000"/>
                <w:sz w:val="14"/>
                <w:szCs w:val="14"/>
              </w:rPr>
              <w:t xml:space="preserve">TERZI E PRESTATORI D'OPERA" - CIG </w:t>
            </w:r>
            <w:r w:rsidR="00A37B82" w:rsidRPr="00B04D38">
              <w:rPr>
                <w:rFonts w:ascii="Arial" w:hAnsi="Arial" w:cs="Arial"/>
                <w:color w:val="000000"/>
                <w:sz w:val="14"/>
                <w:szCs w:val="14"/>
              </w:rPr>
              <w:t>6999486E8F</w:t>
            </w:r>
            <w:r w:rsidR="00A37B82" w:rsidRPr="003A443E">
              <w:rPr>
                <w:rFonts w:ascii="Arial" w:hAnsi="Arial" w:cs="Arial"/>
                <w:color w:val="000000"/>
                <w:sz w:val="14"/>
                <w:szCs w:val="14"/>
              </w:rPr>
              <w:t>]</w:t>
            </w:r>
          </w:p>
          <w:p w:rsidR="00A23B3E" w:rsidRDefault="00A37B82" w:rsidP="00A37B82">
            <w:r>
              <w:rPr>
                <w:rFonts w:ascii="Arial" w:hAnsi="Arial" w:cs="Arial"/>
                <w:color w:val="000000"/>
                <w:sz w:val="14"/>
                <w:szCs w:val="14"/>
              </w:rPr>
              <w:t>TIPO DI APPALTO: SERVIZI</w:t>
            </w:r>
            <w:r w:rsidR="00A23B3E" w:rsidRPr="00B04D38">
              <w:rPr>
                <w:rFonts w:ascii="Arial" w:hAnsi="Arial" w:cs="Arial"/>
                <w:color w:val="000000"/>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lastRenderedPageBreak/>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r w:rsidR="00B04D38" w:rsidRPr="00B04D38">
              <w:rPr>
                <w:rFonts w:ascii="Arial" w:hAnsi="Arial" w:cs="Arial"/>
                <w:color w:val="000000"/>
                <w:sz w:val="14"/>
                <w:szCs w:val="14"/>
              </w:rPr>
              <w:t>6999486E8F</w:t>
            </w: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10"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1"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2"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3"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4" w:anchor="09" w:history="1">
              <w:r w:rsidRPr="00121BF6">
                <w:rPr>
                  <w:rStyle w:val="Collegamentoipertestuale"/>
                  <w:rFonts w:ascii="Arial" w:eastAsia="font345"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5" w:anchor="014" w:history="1">
              <w:r w:rsidRPr="00121BF6">
                <w:rPr>
                  <w:rStyle w:val="Collegamentoipertestuale"/>
                  <w:rFonts w:ascii="Arial" w:eastAsia="font345"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5" w:hAnsi="Arial" w:cs="Arial"/>
                <w:color w:val="000000"/>
                <w:sz w:val="14"/>
                <w:szCs w:val="14"/>
                <w:u w:val="none"/>
              </w:rPr>
              <w:t>articolo 17 della legge 19 marzo 1990, n. 55</w:t>
            </w:r>
            <w:r w:rsidR="00625142" w:rsidRPr="00121BF6">
              <w:rPr>
                <w:rStyle w:val="Collegamentoipertestuale"/>
                <w:rFonts w:ascii="Arial" w:eastAsia="font345"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6" w:anchor="17" w:history="1">
              <w:r w:rsidRPr="00121BF6">
                <w:rPr>
                  <w:rStyle w:val="Collegamentoipertestuale"/>
                  <w:rFonts w:ascii="Arial" w:eastAsia="font345"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45"/>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45"/>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7" w:anchor="317" w:history="1">
              <w:r w:rsidRPr="00121BF6">
                <w:rPr>
                  <w:rStyle w:val="Collegamentoipertestuale"/>
                  <w:rFonts w:ascii="Arial" w:eastAsia="font345" w:hAnsi="Arial" w:cs="Arial"/>
                  <w:color w:val="000000"/>
                  <w:sz w:val="14"/>
                  <w:szCs w:val="14"/>
                  <w:u w:val="none"/>
                </w:rPr>
                <w:t>articoli 317</w:t>
              </w:r>
            </w:hyperlink>
            <w:r w:rsidRPr="00121BF6">
              <w:rPr>
                <w:rFonts w:ascii="Arial" w:hAnsi="Arial" w:cs="Arial"/>
                <w:color w:val="000000"/>
                <w:sz w:val="14"/>
                <w:szCs w:val="14"/>
              </w:rPr>
              <w:t xml:space="preserve"> e </w:t>
            </w:r>
            <w:hyperlink r:id="rId18" w:anchor="629" w:history="1">
              <w:r w:rsidRPr="00121BF6">
                <w:rPr>
                  <w:rStyle w:val="Collegamentoipertestuale"/>
                  <w:rFonts w:ascii="Arial" w:eastAsia="font345"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9" w:anchor="2359" w:history="1">
              <w:r w:rsidRPr="00121BF6">
                <w:rPr>
                  <w:rStyle w:val="Collegamentoipertestuale"/>
                  <w:rFonts w:ascii="Arial" w:eastAsia="font345"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20"/>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8A3" w:rsidRDefault="00BE18A3">
      <w:pPr>
        <w:spacing w:before="0" w:after="0"/>
      </w:pPr>
      <w:r>
        <w:separator/>
      </w:r>
    </w:p>
  </w:endnote>
  <w:endnote w:type="continuationSeparator" w:id="0">
    <w:p w:rsidR="00BE18A3" w:rsidRDefault="00BE18A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45">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A3" w:rsidRPr="00D509A5" w:rsidRDefault="00BE18A3"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A37B82">
      <w:rPr>
        <w:rFonts w:ascii="Calibri" w:hAnsi="Calibri"/>
        <w:noProof/>
        <w:sz w:val="20"/>
        <w:szCs w:val="20"/>
      </w:rPr>
      <w:t>1</w:t>
    </w:r>
    <w:r w:rsidRPr="00D509A5">
      <w:rPr>
        <w:rFonts w:ascii="Calibri" w:hAnsi="Calibri"/>
        <w:sz w:val="20"/>
        <w:szCs w:val="20"/>
      </w:rPr>
      <w:fldChar w:fldCharType="end"/>
    </w:r>
  </w:p>
  <w:p w:rsidR="00BE18A3" w:rsidRDefault="00BE18A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8A3" w:rsidRDefault="00BE18A3">
      <w:pPr>
        <w:spacing w:before="0" w:after="0"/>
      </w:pPr>
      <w:r>
        <w:separator/>
      </w:r>
    </w:p>
  </w:footnote>
  <w:footnote w:type="continuationSeparator" w:id="0">
    <w:p w:rsidR="00BE18A3" w:rsidRDefault="00BE18A3">
      <w:pPr>
        <w:spacing w:before="0" w:after="0"/>
      </w:pPr>
      <w:r>
        <w:continuationSeparator/>
      </w:r>
    </w:p>
  </w:footnote>
  <w:footnote w:id="1">
    <w:p w:rsidR="00BE18A3" w:rsidRPr="001F35A9" w:rsidRDefault="00BE18A3"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BE18A3" w:rsidRPr="001F35A9" w:rsidRDefault="00BE18A3"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BE18A3" w:rsidRPr="001F35A9" w:rsidRDefault="00BE18A3"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BE18A3" w:rsidRPr="001F35A9" w:rsidRDefault="00BE18A3"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BE18A3" w:rsidRPr="001F35A9" w:rsidRDefault="00BE18A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BE18A3" w:rsidRPr="001F35A9" w:rsidRDefault="00BE18A3"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BE18A3" w:rsidRPr="001F35A9" w:rsidRDefault="00BE18A3"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BE18A3" w:rsidRPr="001F35A9" w:rsidRDefault="00BE18A3"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BE18A3" w:rsidRPr="001F35A9" w:rsidRDefault="00BE18A3"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BE18A3" w:rsidRPr="001F35A9" w:rsidRDefault="00BE18A3"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BE18A3" w:rsidRPr="001F35A9" w:rsidRDefault="00BE18A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BE18A3" w:rsidRPr="001F35A9" w:rsidRDefault="00BE18A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BE18A3" w:rsidRPr="001F35A9" w:rsidRDefault="00BE18A3"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BE18A3" w:rsidRPr="001F35A9" w:rsidRDefault="00BE18A3"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BE18A3" w:rsidRPr="003E60D1" w:rsidRDefault="00BE18A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BE18A3" w:rsidRPr="003E60D1" w:rsidRDefault="00BE18A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BE18A3" w:rsidRPr="003E60D1" w:rsidRDefault="00BE18A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BE18A3" w:rsidRPr="003E60D1" w:rsidRDefault="00BE18A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BE18A3" w:rsidRPr="003E60D1" w:rsidRDefault="00BE18A3"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BE18A3" w:rsidRPr="003E60D1" w:rsidRDefault="00BE18A3"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BE18A3" w:rsidRPr="003E60D1" w:rsidRDefault="00BE18A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BE18A3" w:rsidRPr="003E60D1" w:rsidRDefault="00BE18A3"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BE18A3" w:rsidRPr="003E60D1" w:rsidRDefault="00BE18A3"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BE18A3" w:rsidRPr="003E60D1" w:rsidRDefault="00BE18A3"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BE18A3" w:rsidRPr="003E60D1" w:rsidRDefault="00BE18A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BE18A3" w:rsidRPr="003E60D1" w:rsidRDefault="00BE18A3"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BE18A3" w:rsidRPr="003E60D1" w:rsidRDefault="00BE18A3"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BE18A3" w:rsidRPr="003E60D1" w:rsidRDefault="00BE18A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BE18A3" w:rsidRPr="00BF74E1" w:rsidRDefault="00BE18A3"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BE18A3" w:rsidRPr="00F351F0" w:rsidRDefault="00BE18A3"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BE18A3" w:rsidRPr="003E60D1" w:rsidRDefault="00BE18A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BE18A3" w:rsidRPr="003E60D1" w:rsidRDefault="00BE18A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BE18A3" w:rsidRPr="003E60D1" w:rsidRDefault="00BE18A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BE18A3" w:rsidRPr="003E60D1" w:rsidRDefault="00BE18A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BE18A3" w:rsidRPr="003E60D1" w:rsidRDefault="00BE18A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BE18A3" w:rsidRPr="003E60D1" w:rsidRDefault="00BE18A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BE18A3" w:rsidRPr="003E60D1" w:rsidRDefault="00BE18A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BE18A3" w:rsidRPr="003E60D1" w:rsidRDefault="00BE18A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BE18A3" w:rsidRPr="003E60D1" w:rsidRDefault="00BE18A3"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BE18A3" w:rsidRPr="003E60D1" w:rsidRDefault="00BE18A3"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BE18A3" w:rsidRPr="003E60D1" w:rsidRDefault="00BE18A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BE18A3" w:rsidRPr="003E60D1" w:rsidRDefault="00BE18A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BE18A3" w:rsidRPr="003E60D1" w:rsidRDefault="00BE18A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BE18A3" w:rsidRPr="003E60D1" w:rsidRDefault="00BE18A3"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BE18A3" w:rsidRPr="003E60D1" w:rsidRDefault="00BE18A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isplayBackgroundShape/>
  <w:embedSystemFonts/>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9217"/>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76DCA"/>
    <w:rsid w:val="00081C87"/>
    <w:rsid w:val="000953DC"/>
    <w:rsid w:val="000A7B33"/>
    <w:rsid w:val="000B5314"/>
    <w:rsid w:val="000C1919"/>
    <w:rsid w:val="000E5FBC"/>
    <w:rsid w:val="00121BF6"/>
    <w:rsid w:val="001752F0"/>
    <w:rsid w:val="001D3A2B"/>
    <w:rsid w:val="001D56C2"/>
    <w:rsid w:val="001F35A9"/>
    <w:rsid w:val="001F68D2"/>
    <w:rsid w:val="00200EAA"/>
    <w:rsid w:val="00270DA2"/>
    <w:rsid w:val="002A21BC"/>
    <w:rsid w:val="002C169E"/>
    <w:rsid w:val="002D50E9"/>
    <w:rsid w:val="002E43BE"/>
    <w:rsid w:val="00316FAD"/>
    <w:rsid w:val="00350D7E"/>
    <w:rsid w:val="0035338F"/>
    <w:rsid w:val="0036728A"/>
    <w:rsid w:val="00384132"/>
    <w:rsid w:val="003A443E"/>
    <w:rsid w:val="003B3636"/>
    <w:rsid w:val="003E60D1"/>
    <w:rsid w:val="003E7810"/>
    <w:rsid w:val="004234D1"/>
    <w:rsid w:val="00516CEA"/>
    <w:rsid w:val="005309A4"/>
    <w:rsid w:val="0058406C"/>
    <w:rsid w:val="005B3B08"/>
    <w:rsid w:val="005B4CD8"/>
    <w:rsid w:val="005C49E6"/>
    <w:rsid w:val="005E2955"/>
    <w:rsid w:val="00625142"/>
    <w:rsid w:val="00635C8F"/>
    <w:rsid w:val="0064014A"/>
    <w:rsid w:val="006879D2"/>
    <w:rsid w:val="006A5E21"/>
    <w:rsid w:val="006B430C"/>
    <w:rsid w:val="006B4D39"/>
    <w:rsid w:val="006F3D34"/>
    <w:rsid w:val="00766402"/>
    <w:rsid w:val="007B50B2"/>
    <w:rsid w:val="008154AA"/>
    <w:rsid w:val="0083387E"/>
    <w:rsid w:val="0089654F"/>
    <w:rsid w:val="008C734C"/>
    <w:rsid w:val="008E3A62"/>
    <w:rsid w:val="008F12E6"/>
    <w:rsid w:val="00900583"/>
    <w:rsid w:val="00934658"/>
    <w:rsid w:val="00956443"/>
    <w:rsid w:val="009644B4"/>
    <w:rsid w:val="009D3344"/>
    <w:rsid w:val="009E204E"/>
    <w:rsid w:val="00A23B3E"/>
    <w:rsid w:val="00A30CBB"/>
    <w:rsid w:val="00A37B82"/>
    <w:rsid w:val="00A46950"/>
    <w:rsid w:val="00A735DA"/>
    <w:rsid w:val="00AA2252"/>
    <w:rsid w:val="00AA5F93"/>
    <w:rsid w:val="00AE5CFF"/>
    <w:rsid w:val="00B04D38"/>
    <w:rsid w:val="00B32C28"/>
    <w:rsid w:val="00B64AE6"/>
    <w:rsid w:val="00B80BA0"/>
    <w:rsid w:val="00B91406"/>
    <w:rsid w:val="00BA4F12"/>
    <w:rsid w:val="00BB116C"/>
    <w:rsid w:val="00BB639E"/>
    <w:rsid w:val="00BC09F5"/>
    <w:rsid w:val="00BE18A3"/>
    <w:rsid w:val="00BF74E1"/>
    <w:rsid w:val="00C03658"/>
    <w:rsid w:val="00C427DB"/>
    <w:rsid w:val="00C46E90"/>
    <w:rsid w:val="00C47D53"/>
    <w:rsid w:val="00C60A33"/>
    <w:rsid w:val="00C64D4B"/>
    <w:rsid w:val="00C92169"/>
    <w:rsid w:val="00CA04F3"/>
    <w:rsid w:val="00CC764A"/>
    <w:rsid w:val="00CD2288"/>
    <w:rsid w:val="00CD3E4F"/>
    <w:rsid w:val="00CF449A"/>
    <w:rsid w:val="00D27DB2"/>
    <w:rsid w:val="00D31BA0"/>
    <w:rsid w:val="00D344CB"/>
    <w:rsid w:val="00D509A5"/>
    <w:rsid w:val="00D64744"/>
    <w:rsid w:val="00D6517B"/>
    <w:rsid w:val="00D7679D"/>
    <w:rsid w:val="00D92A41"/>
    <w:rsid w:val="00D93877"/>
    <w:rsid w:val="00DA7329"/>
    <w:rsid w:val="00DE4996"/>
    <w:rsid w:val="00E0264E"/>
    <w:rsid w:val="00E81570"/>
    <w:rsid w:val="00EB216B"/>
    <w:rsid w:val="00EB45DC"/>
    <w:rsid w:val="00ED7D11"/>
    <w:rsid w:val="00F26DE7"/>
    <w:rsid w:val="00F351F0"/>
    <w:rsid w:val="00F51F37"/>
    <w:rsid w:val="00F575CF"/>
    <w:rsid w:val="00F606C5"/>
    <w:rsid w:val="00F62D30"/>
    <w:rsid w:val="00F62F53"/>
    <w:rsid w:val="00F672A2"/>
    <w:rsid w:val="00F9449A"/>
    <w:rsid w:val="00F95202"/>
    <w:rsid w:val="00FB3543"/>
    <w:rsid w:val="00FC08F2"/>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35338F"/>
    <w:pPr>
      <w:keepNext/>
      <w:spacing w:before="360"/>
      <w:outlineLvl w:val="0"/>
    </w:pPr>
    <w:rPr>
      <w:rFonts w:eastAsia="font345"/>
      <w:b/>
      <w:bCs/>
      <w:smallCaps/>
      <w:szCs w:val="28"/>
    </w:rPr>
  </w:style>
  <w:style w:type="paragraph" w:styleId="Titolo2">
    <w:name w:val="heading 2"/>
    <w:basedOn w:val="Normale"/>
    <w:qFormat/>
    <w:rsid w:val="0035338F"/>
    <w:pPr>
      <w:keepNext/>
      <w:outlineLvl w:val="1"/>
    </w:pPr>
    <w:rPr>
      <w:rFonts w:eastAsia="font345"/>
      <w:b/>
      <w:bCs/>
      <w:szCs w:val="26"/>
    </w:rPr>
  </w:style>
  <w:style w:type="paragraph" w:styleId="Titolo3">
    <w:name w:val="heading 3"/>
    <w:basedOn w:val="Normale"/>
    <w:qFormat/>
    <w:rsid w:val="0035338F"/>
    <w:pPr>
      <w:keepNext/>
      <w:outlineLvl w:val="2"/>
    </w:pPr>
    <w:rPr>
      <w:rFonts w:eastAsia="font345"/>
      <w:bCs/>
      <w:i/>
    </w:rPr>
  </w:style>
  <w:style w:type="paragraph" w:styleId="Titolo4">
    <w:name w:val="heading 4"/>
    <w:basedOn w:val="Normale"/>
    <w:qFormat/>
    <w:rsid w:val="0035338F"/>
    <w:pPr>
      <w:keepNext/>
      <w:outlineLvl w:val="3"/>
    </w:pPr>
    <w:rPr>
      <w:rFonts w:eastAsia="font34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35338F"/>
  </w:style>
  <w:style w:type="character" w:customStyle="1" w:styleId="Titolo1Carattere">
    <w:name w:val="Titolo 1 Carattere"/>
    <w:rsid w:val="0035338F"/>
    <w:rPr>
      <w:rFonts w:ascii="Times New Roman" w:eastAsia="font345" w:hAnsi="Times New Roman" w:cs="Times New Roman"/>
      <w:b/>
      <w:bCs/>
      <w:smallCaps/>
      <w:sz w:val="24"/>
      <w:szCs w:val="28"/>
      <w:lang w:eastAsia="it-IT" w:bidi="it-IT"/>
    </w:rPr>
  </w:style>
  <w:style w:type="character" w:customStyle="1" w:styleId="Titolo2Carattere">
    <w:name w:val="Titolo 2 Carattere"/>
    <w:rsid w:val="0035338F"/>
    <w:rPr>
      <w:rFonts w:ascii="Times New Roman" w:eastAsia="font345" w:hAnsi="Times New Roman" w:cs="Times New Roman"/>
      <w:b/>
      <w:bCs/>
      <w:sz w:val="24"/>
      <w:szCs w:val="26"/>
      <w:lang w:eastAsia="it-IT" w:bidi="it-IT"/>
    </w:rPr>
  </w:style>
  <w:style w:type="character" w:customStyle="1" w:styleId="Titolo3Carattere">
    <w:name w:val="Titolo 3 Carattere"/>
    <w:rsid w:val="0035338F"/>
    <w:rPr>
      <w:rFonts w:ascii="Times New Roman" w:eastAsia="font345" w:hAnsi="Times New Roman" w:cs="Times New Roman"/>
      <w:bCs/>
      <w:i/>
      <w:sz w:val="24"/>
      <w:lang w:eastAsia="it-IT" w:bidi="it-IT"/>
    </w:rPr>
  </w:style>
  <w:style w:type="character" w:customStyle="1" w:styleId="Titolo4Carattere">
    <w:name w:val="Titolo 4 Carattere"/>
    <w:rsid w:val="0035338F"/>
    <w:rPr>
      <w:rFonts w:ascii="Times New Roman" w:eastAsia="font345" w:hAnsi="Times New Roman" w:cs="Times New Roman"/>
      <w:bCs/>
      <w:iCs/>
      <w:sz w:val="24"/>
      <w:lang w:eastAsia="it-IT" w:bidi="it-IT"/>
    </w:rPr>
  </w:style>
  <w:style w:type="character" w:customStyle="1" w:styleId="NormalBoldChar">
    <w:name w:val="NormalBold Char"/>
    <w:rsid w:val="0035338F"/>
    <w:rPr>
      <w:rFonts w:ascii="Times New Roman" w:eastAsia="Times New Roman" w:hAnsi="Times New Roman" w:cs="Times New Roman"/>
      <w:b/>
      <w:sz w:val="24"/>
      <w:lang w:eastAsia="it-IT" w:bidi="it-IT"/>
    </w:rPr>
  </w:style>
  <w:style w:type="character" w:customStyle="1" w:styleId="DeltaViewInsertion">
    <w:name w:val="DeltaView Insertion"/>
    <w:rsid w:val="0035338F"/>
    <w:rPr>
      <w:b/>
      <w:i/>
      <w:spacing w:val="0"/>
    </w:rPr>
  </w:style>
  <w:style w:type="character" w:customStyle="1" w:styleId="PidipaginaCarattere">
    <w:name w:val="Piè di pagina Carattere"/>
    <w:uiPriority w:val="99"/>
    <w:rsid w:val="0035338F"/>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35338F"/>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35338F"/>
    <w:rPr>
      <w:shd w:val="clear" w:color="auto" w:fill="FFFFFF"/>
      <w:vertAlign w:val="superscript"/>
    </w:rPr>
  </w:style>
  <w:style w:type="character" w:customStyle="1" w:styleId="IntestazioneCarattere">
    <w:name w:val="Intestazione Carattere"/>
    <w:rsid w:val="0035338F"/>
    <w:rPr>
      <w:rFonts w:ascii="Times New Roman" w:eastAsia="Calibri" w:hAnsi="Times New Roman" w:cs="Times New Roman"/>
      <w:sz w:val="24"/>
      <w:lang w:eastAsia="it-IT" w:bidi="it-IT"/>
    </w:rPr>
  </w:style>
  <w:style w:type="character" w:customStyle="1" w:styleId="TestofumettoCarattere">
    <w:name w:val="Testo fumetto Carattere"/>
    <w:rsid w:val="0035338F"/>
    <w:rPr>
      <w:rFonts w:ascii="Tahoma" w:eastAsia="Calibri" w:hAnsi="Tahoma" w:cs="Tahoma"/>
      <w:sz w:val="16"/>
      <w:szCs w:val="16"/>
      <w:lang w:eastAsia="it-IT" w:bidi="it-IT"/>
    </w:rPr>
  </w:style>
  <w:style w:type="character" w:styleId="Collegamentoipertestuale">
    <w:name w:val="Hyperlink"/>
    <w:rsid w:val="0035338F"/>
    <w:rPr>
      <w:color w:val="0000FF"/>
      <w:u w:val="single"/>
    </w:rPr>
  </w:style>
  <w:style w:type="character" w:customStyle="1" w:styleId="ListLabel1">
    <w:name w:val="ListLabel 1"/>
    <w:rsid w:val="0035338F"/>
    <w:rPr>
      <w:color w:val="000000"/>
    </w:rPr>
  </w:style>
  <w:style w:type="character" w:customStyle="1" w:styleId="ListLabel2">
    <w:name w:val="ListLabel 2"/>
    <w:rsid w:val="0035338F"/>
    <w:rPr>
      <w:sz w:val="16"/>
      <w:szCs w:val="16"/>
    </w:rPr>
  </w:style>
  <w:style w:type="character" w:customStyle="1" w:styleId="ListLabel3">
    <w:name w:val="ListLabel 3"/>
    <w:rsid w:val="0035338F"/>
    <w:rPr>
      <w:rFonts w:ascii="Arial" w:hAnsi="Arial"/>
      <w:b/>
      <w:i w:val="0"/>
      <w:sz w:val="15"/>
    </w:rPr>
  </w:style>
  <w:style w:type="character" w:customStyle="1" w:styleId="ListLabel4">
    <w:name w:val="ListLabel 4"/>
    <w:rsid w:val="0035338F"/>
    <w:rPr>
      <w:i w:val="0"/>
    </w:rPr>
  </w:style>
  <w:style w:type="character" w:customStyle="1" w:styleId="ListLabel5">
    <w:name w:val="ListLabel 5"/>
    <w:rsid w:val="0035338F"/>
    <w:rPr>
      <w:rFonts w:ascii="Arial" w:hAnsi="Arial"/>
      <w:i w:val="0"/>
      <w:sz w:val="15"/>
    </w:rPr>
  </w:style>
  <w:style w:type="character" w:customStyle="1" w:styleId="ListLabel6">
    <w:name w:val="ListLabel 6"/>
    <w:rsid w:val="0035338F"/>
    <w:rPr>
      <w:color w:val="000000"/>
    </w:rPr>
  </w:style>
  <w:style w:type="character" w:customStyle="1" w:styleId="ListLabel7">
    <w:name w:val="ListLabel 7"/>
    <w:rsid w:val="0035338F"/>
    <w:rPr>
      <w:rFonts w:eastAsia="Calibri" w:cs="Arial"/>
      <w:b w:val="0"/>
      <w:color w:val="00000A"/>
    </w:rPr>
  </w:style>
  <w:style w:type="character" w:customStyle="1" w:styleId="ListLabel8">
    <w:name w:val="ListLabel 8"/>
    <w:rsid w:val="0035338F"/>
    <w:rPr>
      <w:rFonts w:cs="Courier New"/>
    </w:rPr>
  </w:style>
  <w:style w:type="character" w:customStyle="1" w:styleId="ListLabel9">
    <w:name w:val="ListLabel 9"/>
    <w:rsid w:val="0035338F"/>
    <w:rPr>
      <w:rFonts w:cs="Courier New"/>
    </w:rPr>
  </w:style>
  <w:style w:type="character" w:customStyle="1" w:styleId="ListLabel10">
    <w:name w:val="ListLabel 10"/>
    <w:rsid w:val="0035338F"/>
    <w:rPr>
      <w:rFonts w:cs="Courier New"/>
    </w:rPr>
  </w:style>
  <w:style w:type="character" w:customStyle="1" w:styleId="ListLabel11">
    <w:name w:val="ListLabel 11"/>
    <w:rsid w:val="0035338F"/>
    <w:rPr>
      <w:rFonts w:eastAsia="Calibri" w:cs="Arial"/>
    </w:rPr>
  </w:style>
  <w:style w:type="character" w:customStyle="1" w:styleId="ListLabel12">
    <w:name w:val="ListLabel 12"/>
    <w:rsid w:val="0035338F"/>
    <w:rPr>
      <w:rFonts w:cs="Courier New"/>
    </w:rPr>
  </w:style>
  <w:style w:type="character" w:customStyle="1" w:styleId="ListLabel13">
    <w:name w:val="ListLabel 13"/>
    <w:rsid w:val="0035338F"/>
    <w:rPr>
      <w:rFonts w:cs="Courier New"/>
    </w:rPr>
  </w:style>
  <w:style w:type="character" w:customStyle="1" w:styleId="ListLabel14">
    <w:name w:val="ListLabel 14"/>
    <w:rsid w:val="0035338F"/>
    <w:rPr>
      <w:rFonts w:cs="Courier New"/>
    </w:rPr>
  </w:style>
  <w:style w:type="character" w:customStyle="1" w:styleId="ListLabel15">
    <w:name w:val="ListLabel 15"/>
    <w:rsid w:val="0035338F"/>
    <w:rPr>
      <w:rFonts w:eastAsia="Calibri" w:cs="Arial"/>
      <w:color w:val="FF0000"/>
    </w:rPr>
  </w:style>
  <w:style w:type="character" w:customStyle="1" w:styleId="ListLabel16">
    <w:name w:val="ListLabel 16"/>
    <w:rsid w:val="0035338F"/>
    <w:rPr>
      <w:rFonts w:cs="Courier New"/>
    </w:rPr>
  </w:style>
  <w:style w:type="character" w:customStyle="1" w:styleId="ListLabel17">
    <w:name w:val="ListLabel 17"/>
    <w:rsid w:val="0035338F"/>
    <w:rPr>
      <w:rFonts w:cs="Courier New"/>
    </w:rPr>
  </w:style>
  <w:style w:type="character" w:customStyle="1" w:styleId="ListLabel18">
    <w:name w:val="ListLabel 18"/>
    <w:rsid w:val="0035338F"/>
    <w:rPr>
      <w:rFonts w:cs="Courier New"/>
    </w:rPr>
  </w:style>
  <w:style w:type="character" w:customStyle="1" w:styleId="ListLabel19">
    <w:name w:val="ListLabel 19"/>
    <w:rsid w:val="0035338F"/>
    <w:rPr>
      <w:rFonts w:cs="Courier New"/>
    </w:rPr>
  </w:style>
  <w:style w:type="character" w:customStyle="1" w:styleId="ListLabel20">
    <w:name w:val="ListLabel 20"/>
    <w:rsid w:val="0035338F"/>
    <w:rPr>
      <w:rFonts w:cs="Courier New"/>
    </w:rPr>
  </w:style>
  <w:style w:type="character" w:customStyle="1" w:styleId="ListLabel21">
    <w:name w:val="ListLabel 21"/>
    <w:rsid w:val="0035338F"/>
    <w:rPr>
      <w:rFonts w:cs="Courier New"/>
    </w:rPr>
  </w:style>
  <w:style w:type="character" w:customStyle="1" w:styleId="Caratterenotaapidipagina">
    <w:name w:val="Carattere nota a piè di pagina"/>
    <w:rsid w:val="0035338F"/>
  </w:style>
  <w:style w:type="character" w:styleId="Rimandonotaapidipagina">
    <w:name w:val="footnote reference"/>
    <w:rsid w:val="0035338F"/>
    <w:rPr>
      <w:vertAlign w:val="superscript"/>
    </w:rPr>
  </w:style>
  <w:style w:type="character" w:styleId="Rimandonotadichiusura">
    <w:name w:val="endnote reference"/>
    <w:rsid w:val="0035338F"/>
    <w:rPr>
      <w:vertAlign w:val="superscript"/>
    </w:rPr>
  </w:style>
  <w:style w:type="character" w:customStyle="1" w:styleId="Caratterenotadichiusura">
    <w:name w:val="Carattere nota di chiusura"/>
    <w:rsid w:val="0035338F"/>
  </w:style>
  <w:style w:type="character" w:customStyle="1" w:styleId="ListLabel22">
    <w:name w:val="ListLabel 22"/>
    <w:rsid w:val="0035338F"/>
    <w:rPr>
      <w:sz w:val="16"/>
      <w:szCs w:val="16"/>
    </w:rPr>
  </w:style>
  <w:style w:type="character" w:customStyle="1" w:styleId="ListLabel23">
    <w:name w:val="ListLabel 23"/>
    <w:rsid w:val="0035338F"/>
    <w:rPr>
      <w:rFonts w:ascii="Arial" w:hAnsi="Arial" w:cs="Symbol"/>
      <w:sz w:val="15"/>
    </w:rPr>
  </w:style>
  <w:style w:type="character" w:customStyle="1" w:styleId="ListLabel24">
    <w:name w:val="ListLabel 24"/>
    <w:rsid w:val="0035338F"/>
    <w:rPr>
      <w:rFonts w:ascii="Arial" w:hAnsi="Arial"/>
      <w:b/>
      <w:i w:val="0"/>
      <w:sz w:val="15"/>
    </w:rPr>
  </w:style>
  <w:style w:type="character" w:customStyle="1" w:styleId="ListLabel25">
    <w:name w:val="ListLabel 25"/>
    <w:rsid w:val="0035338F"/>
    <w:rPr>
      <w:rFonts w:ascii="Arial" w:hAnsi="Arial"/>
      <w:i w:val="0"/>
      <w:sz w:val="15"/>
    </w:rPr>
  </w:style>
  <w:style w:type="character" w:customStyle="1" w:styleId="ListLabel26">
    <w:name w:val="ListLabel 26"/>
    <w:rsid w:val="0035338F"/>
    <w:rPr>
      <w:rFonts w:ascii="Arial" w:hAnsi="Arial" w:cs="Symbol"/>
      <w:sz w:val="15"/>
    </w:rPr>
  </w:style>
  <w:style w:type="character" w:customStyle="1" w:styleId="ListLabel27">
    <w:name w:val="ListLabel 27"/>
    <w:rsid w:val="0035338F"/>
    <w:rPr>
      <w:rFonts w:ascii="Arial" w:hAnsi="Arial" w:cs="Courier New"/>
      <w:sz w:val="14"/>
    </w:rPr>
  </w:style>
  <w:style w:type="character" w:customStyle="1" w:styleId="ListLabel28">
    <w:name w:val="ListLabel 28"/>
    <w:rsid w:val="0035338F"/>
    <w:rPr>
      <w:rFonts w:cs="Courier New"/>
    </w:rPr>
  </w:style>
  <w:style w:type="character" w:customStyle="1" w:styleId="ListLabel29">
    <w:name w:val="ListLabel 29"/>
    <w:rsid w:val="0035338F"/>
    <w:rPr>
      <w:rFonts w:cs="Wingdings"/>
    </w:rPr>
  </w:style>
  <w:style w:type="character" w:customStyle="1" w:styleId="ListLabel30">
    <w:name w:val="ListLabel 30"/>
    <w:rsid w:val="0035338F"/>
    <w:rPr>
      <w:rFonts w:cs="Symbol"/>
    </w:rPr>
  </w:style>
  <w:style w:type="character" w:customStyle="1" w:styleId="ListLabel31">
    <w:name w:val="ListLabel 31"/>
    <w:rsid w:val="0035338F"/>
    <w:rPr>
      <w:rFonts w:cs="Courier New"/>
    </w:rPr>
  </w:style>
  <w:style w:type="character" w:customStyle="1" w:styleId="ListLabel32">
    <w:name w:val="ListLabel 32"/>
    <w:rsid w:val="0035338F"/>
    <w:rPr>
      <w:rFonts w:cs="Wingdings"/>
    </w:rPr>
  </w:style>
  <w:style w:type="character" w:customStyle="1" w:styleId="ListLabel33">
    <w:name w:val="ListLabel 33"/>
    <w:rsid w:val="0035338F"/>
    <w:rPr>
      <w:rFonts w:cs="Symbol"/>
    </w:rPr>
  </w:style>
  <w:style w:type="character" w:customStyle="1" w:styleId="ListLabel34">
    <w:name w:val="ListLabel 34"/>
    <w:rsid w:val="0035338F"/>
    <w:rPr>
      <w:rFonts w:cs="Courier New"/>
    </w:rPr>
  </w:style>
  <w:style w:type="character" w:customStyle="1" w:styleId="ListLabel35">
    <w:name w:val="ListLabel 35"/>
    <w:rsid w:val="0035338F"/>
    <w:rPr>
      <w:rFonts w:cs="Wingdings"/>
    </w:rPr>
  </w:style>
  <w:style w:type="character" w:customStyle="1" w:styleId="ListLabel36">
    <w:name w:val="ListLabel 36"/>
    <w:rsid w:val="0035338F"/>
    <w:rPr>
      <w:rFonts w:ascii="Arial" w:hAnsi="Arial" w:cs="Symbol"/>
      <w:sz w:val="15"/>
    </w:rPr>
  </w:style>
  <w:style w:type="character" w:customStyle="1" w:styleId="ListLabel37">
    <w:name w:val="ListLabel 37"/>
    <w:rsid w:val="0035338F"/>
    <w:rPr>
      <w:rFonts w:ascii="Arial" w:hAnsi="Arial"/>
      <w:b/>
      <w:i w:val="0"/>
      <w:sz w:val="15"/>
    </w:rPr>
  </w:style>
  <w:style w:type="character" w:customStyle="1" w:styleId="ListLabel38">
    <w:name w:val="ListLabel 38"/>
    <w:rsid w:val="0035338F"/>
    <w:rPr>
      <w:rFonts w:ascii="Arial" w:hAnsi="Arial"/>
      <w:i w:val="0"/>
      <w:sz w:val="15"/>
    </w:rPr>
  </w:style>
  <w:style w:type="character" w:customStyle="1" w:styleId="ListLabel39">
    <w:name w:val="ListLabel 39"/>
    <w:rsid w:val="0035338F"/>
    <w:rPr>
      <w:rFonts w:ascii="Arial" w:hAnsi="Arial" w:cs="Symbol"/>
      <w:sz w:val="15"/>
    </w:rPr>
  </w:style>
  <w:style w:type="character" w:customStyle="1" w:styleId="ListLabel40">
    <w:name w:val="ListLabel 40"/>
    <w:rsid w:val="0035338F"/>
    <w:rPr>
      <w:rFonts w:cs="Courier New"/>
      <w:sz w:val="14"/>
    </w:rPr>
  </w:style>
  <w:style w:type="character" w:customStyle="1" w:styleId="ListLabel41">
    <w:name w:val="ListLabel 41"/>
    <w:rsid w:val="0035338F"/>
    <w:rPr>
      <w:rFonts w:cs="Courier New"/>
    </w:rPr>
  </w:style>
  <w:style w:type="character" w:customStyle="1" w:styleId="ListLabel42">
    <w:name w:val="ListLabel 42"/>
    <w:rsid w:val="0035338F"/>
    <w:rPr>
      <w:rFonts w:cs="Wingdings"/>
    </w:rPr>
  </w:style>
  <w:style w:type="character" w:customStyle="1" w:styleId="ListLabel43">
    <w:name w:val="ListLabel 43"/>
    <w:rsid w:val="0035338F"/>
    <w:rPr>
      <w:rFonts w:cs="Symbol"/>
    </w:rPr>
  </w:style>
  <w:style w:type="character" w:customStyle="1" w:styleId="ListLabel44">
    <w:name w:val="ListLabel 44"/>
    <w:rsid w:val="0035338F"/>
    <w:rPr>
      <w:rFonts w:cs="Courier New"/>
    </w:rPr>
  </w:style>
  <w:style w:type="character" w:customStyle="1" w:styleId="ListLabel45">
    <w:name w:val="ListLabel 45"/>
    <w:rsid w:val="0035338F"/>
    <w:rPr>
      <w:rFonts w:cs="Wingdings"/>
    </w:rPr>
  </w:style>
  <w:style w:type="character" w:customStyle="1" w:styleId="ListLabel46">
    <w:name w:val="ListLabel 46"/>
    <w:rsid w:val="0035338F"/>
    <w:rPr>
      <w:rFonts w:cs="Symbol"/>
    </w:rPr>
  </w:style>
  <w:style w:type="character" w:customStyle="1" w:styleId="ListLabel47">
    <w:name w:val="ListLabel 47"/>
    <w:rsid w:val="0035338F"/>
    <w:rPr>
      <w:rFonts w:cs="Courier New"/>
    </w:rPr>
  </w:style>
  <w:style w:type="character" w:customStyle="1" w:styleId="ListLabel48">
    <w:name w:val="ListLabel 48"/>
    <w:rsid w:val="0035338F"/>
    <w:rPr>
      <w:rFonts w:cs="Wingdings"/>
    </w:rPr>
  </w:style>
  <w:style w:type="character" w:customStyle="1" w:styleId="ListLabel49">
    <w:name w:val="ListLabel 49"/>
    <w:rsid w:val="0035338F"/>
    <w:rPr>
      <w:rFonts w:ascii="Arial" w:hAnsi="Arial" w:cs="Symbol"/>
      <w:sz w:val="15"/>
    </w:rPr>
  </w:style>
  <w:style w:type="character" w:customStyle="1" w:styleId="ListLabel50">
    <w:name w:val="ListLabel 50"/>
    <w:rsid w:val="0035338F"/>
    <w:rPr>
      <w:rFonts w:ascii="Arial" w:hAnsi="Arial"/>
      <w:b/>
      <w:i w:val="0"/>
      <w:sz w:val="15"/>
    </w:rPr>
  </w:style>
  <w:style w:type="character" w:customStyle="1" w:styleId="ListLabel51">
    <w:name w:val="ListLabel 51"/>
    <w:rsid w:val="0035338F"/>
    <w:rPr>
      <w:rFonts w:ascii="Arial" w:hAnsi="Arial"/>
      <w:i w:val="0"/>
      <w:sz w:val="15"/>
    </w:rPr>
  </w:style>
  <w:style w:type="character" w:customStyle="1" w:styleId="ListLabel52">
    <w:name w:val="ListLabel 52"/>
    <w:rsid w:val="0035338F"/>
    <w:rPr>
      <w:rFonts w:ascii="Arial" w:hAnsi="Arial" w:cs="Symbol"/>
      <w:sz w:val="15"/>
    </w:rPr>
  </w:style>
  <w:style w:type="character" w:customStyle="1" w:styleId="ListLabel53">
    <w:name w:val="ListLabel 53"/>
    <w:rsid w:val="0035338F"/>
    <w:rPr>
      <w:rFonts w:cs="Courier New"/>
      <w:sz w:val="14"/>
    </w:rPr>
  </w:style>
  <w:style w:type="character" w:customStyle="1" w:styleId="ListLabel54">
    <w:name w:val="ListLabel 54"/>
    <w:rsid w:val="0035338F"/>
    <w:rPr>
      <w:rFonts w:cs="Courier New"/>
    </w:rPr>
  </w:style>
  <w:style w:type="character" w:customStyle="1" w:styleId="ListLabel55">
    <w:name w:val="ListLabel 55"/>
    <w:rsid w:val="0035338F"/>
    <w:rPr>
      <w:rFonts w:cs="Wingdings"/>
    </w:rPr>
  </w:style>
  <w:style w:type="character" w:customStyle="1" w:styleId="ListLabel56">
    <w:name w:val="ListLabel 56"/>
    <w:rsid w:val="0035338F"/>
    <w:rPr>
      <w:rFonts w:cs="Symbol"/>
    </w:rPr>
  </w:style>
  <w:style w:type="character" w:customStyle="1" w:styleId="ListLabel57">
    <w:name w:val="ListLabel 57"/>
    <w:rsid w:val="0035338F"/>
    <w:rPr>
      <w:rFonts w:cs="Courier New"/>
    </w:rPr>
  </w:style>
  <w:style w:type="character" w:customStyle="1" w:styleId="ListLabel58">
    <w:name w:val="ListLabel 58"/>
    <w:rsid w:val="0035338F"/>
    <w:rPr>
      <w:rFonts w:cs="Wingdings"/>
    </w:rPr>
  </w:style>
  <w:style w:type="character" w:customStyle="1" w:styleId="ListLabel59">
    <w:name w:val="ListLabel 59"/>
    <w:rsid w:val="0035338F"/>
    <w:rPr>
      <w:rFonts w:cs="Symbol"/>
    </w:rPr>
  </w:style>
  <w:style w:type="character" w:customStyle="1" w:styleId="ListLabel60">
    <w:name w:val="ListLabel 60"/>
    <w:rsid w:val="0035338F"/>
    <w:rPr>
      <w:rFonts w:cs="Courier New"/>
    </w:rPr>
  </w:style>
  <w:style w:type="character" w:customStyle="1" w:styleId="ListLabel61">
    <w:name w:val="ListLabel 61"/>
    <w:rsid w:val="0035338F"/>
    <w:rPr>
      <w:rFonts w:cs="Wingdings"/>
    </w:rPr>
  </w:style>
  <w:style w:type="character" w:customStyle="1" w:styleId="ListLabel62">
    <w:name w:val="ListLabel 62"/>
    <w:rsid w:val="0035338F"/>
    <w:rPr>
      <w:rFonts w:ascii="Arial" w:hAnsi="Arial" w:cs="Symbol"/>
      <w:sz w:val="15"/>
    </w:rPr>
  </w:style>
  <w:style w:type="character" w:customStyle="1" w:styleId="ListLabel63">
    <w:name w:val="ListLabel 63"/>
    <w:rsid w:val="0035338F"/>
    <w:rPr>
      <w:rFonts w:ascii="Arial" w:hAnsi="Arial"/>
      <w:b/>
      <w:i w:val="0"/>
      <w:sz w:val="15"/>
    </w:rPr>
  </w:style>
  <w:style w:type="character" w:customStyle="1" w:styleId="ListLabel64">
    <w:name w:val="ListLabel 64"/>
    <w:rsid w:val="0035338F"/>
    <w:rPr>
      <w:rFonts w:ascii="Arial" w:hAnsi="Arial"/>
      <w:i w:val="0"/>
      <w:sz w:val="15"/>
    </w:rPr>
  </w:style>
  <w:style w:type="character" w:customStyle="1" w:styleId="ListLabel65">
    <w:name w:val="ListLabel 65"/>
    <w:rsid w:val="0035338F"/>
    <w:rPr>
      <w:rFonts w:ascii="Arial" w:hAnsi="Arial" w:cs="Symbol"/>
      <w:sz w:val="15"/>
    </w:rPr>
  </w:style>
  <w:style w:type="character" w:customStyle="1" w:styleId="ListLabel66">
    <w:name w:val="ListLabel 66"/>
    <w:rsid w:val="0035338F"/>
    <w:rPr>
      <w:rFonts w:cs="Courier New"/>
      <w:sz w:val="14"/>
    </w:rPr>
  </w:style>
  <w:style w:type="character" w:customStyle="1" w:styleId="ListLabel67">
    <w:name w:val="ListLabel 67"/>
    <w:rsid w:val="0035338F"/>
    <w:rPr>
      <w:rFonts w:cs="Courier New"/>
    </w:rPr>
  </w:style>
  <w:style w:type="character" w:customStyle="1" w:styleId="ListLabel68">
    <w:name w:val="ListLabel 68"/>
    <w:rsid w:val="0035338F"/>
    <w:rPr>
      <w:rFonts w:cs="Wingdings"/>
    </w:rPr>
  </w:style>
  <w:style w:type="character" w:customStyle="1" w:styleId="ListLabel69">
    <w:name w:val="ListLabel 69"/>
    <w:rsid w:val="0035338F"/>
    <w:rPr>
      <w:rFonts w:cs="Symbol"/>
    </w:rPr>
  </w:style>
  <w:style w:type="character" w:customStyle="1" w:styleId="ListLabel70">
    <w:name w:val="ListLabel 70"/>
    <w:rsid w:val="0035338F"/>
    <w:rPr>
      <w:rFonts w:cs="Courier New"/>
    </w:rPr>
  </w:style>
  <w:style w:type="character" w:customStyle="1" w:styleId="ListLabel71">
    <w:name w:val="ListLabel 71"/>
    <w:rsid w:val="0035338F"/>
    <w:rPr>
      <w:rFonts w:cs="Wingdings"/>
    </w:rPr>
  </w:style>
  <w:style w:type="character" w:customStyle="1" w:styleId="ListLabel72">
    <w:name w:val="ListLabel 72"/>
    <w:rsid w:val="0035338F"/>
    <w:rPr>
      <w:rFonts w:cs="Symbol"/>
    </w:rPr>
  </w:style>
  <w:style w:type="character" w:customStyle="1" w:styleId="ListLabel73">
    <w:name w:val="ListLabel 73"/>
    <w:rsid w:val="0035338F"/>
    <w:rPr>
      <w:rFonts w:cs="Courier New"/>
    </w:rPr>
  </w:style>
  <w:style w:type="character" w:customStyle="1" w:styleId="ListLabel74">
    <w:name w:val="ListLabel 74"/>
    <w:rsid w:val="0035338F"/>
    <w:rPr>
      <w:rFonts w:cs="Wingdings"/>
    </w:rPr>
  </w:style>
  <w:style w:type="paragraph" w:customStyle="1" w:styleId="Titolo10">
    <w:name w:val="Titolo1"/>
    <w:basedOn w:val="Normale"/>
    <w:next w:val="Corpotesto"/>
    <w:rsid w:val="0035338F"/>
    <w:pPr>
      <w:keepNext/>
      <w:spacing w:before="240"/>
    </w:pPr>
    <w:rPr>
      <w:rFonts w:ascii="Liberation Sans" w:eastAsia="Arial Unicode MS" w:hAnsi="Liberation Sans" w:cs="Mangal"/>
      <w:sz w:val="28"/>
      <w:szCs w:val="28"/>
    </w:rPr>
  </w:style>
  <w:style w:type="paragraph" w:customStyle="1" w:styleId="Corpotesto">
    <w:name w:val="Corpo testo"/>
    <w:basedOn w:val="Normale"/>
    <w:rsid w:val="0035338F"/>
    <w:pPr>
      <w:spacing w:before="0" w:after="140" w:line="288" w:lineRule="auto"/>
    </w:pPr>
  </w:style>
  <w:style w:type="paragraph" w:styleId="Elenco">
    <w:name w:val="List"/>
    <w:basedOn w:val="Corpotesto"/>
    <w:rsid w:val="0035338F"/>
    <w:rPr>
      <w:rFonts w:cs="Mangal"/>
    </w:rPr>
  </w:style>
  <w:style w:type="paragraph" w:styleId="Didascalia">
    <w:name w:val="caption"/>
    <w:basedOn w:val="Normale"/>
    <w:qFormat/>
    <w:rsid w:val="0035338F"/>
    <w:pPr>
      <w:suppressLineNumbers/>
    </w:pPr>
    <w:rPr>
      <w:rFonts w:cs="Mangal"/>
      <w:i/>
      <w:iCs/>
      <w:szCs w:val="24"/>
    </w:rPr>
  </w:style>
  <w:style w:type="paragraph" w:customStyle="1" w:styleId="Indice">
    <w:name w:val="Indice"/>
    <w:basedOn w:val="Normale"/>
    <w:rsid w:val="0035338F"/>
    <w:pPr>
      <w:suppressLineNumbers/>
    </w:pPr>
    <w:rPr>
      <w:rFonts w:cs="Mangal"/>
    </w:rPr>
  </w:style>
  <w:style w:type="paragraph" w:customStyle="1" w:styleId="NormalBold">
    <w:name w:val="NormalBold"/>
    <w:basedOn w:val="Normale"/>
    <w:rsid w:val="0035338F"/>
    <w:pPr>
      <w:widowControl w:val="0"/>
      <w:spacing w:before="0" w:after="0"/>
    </w:pPr>
    <w:rPr>
      <w:rFonts w:eastAsia="Times New Roman"/>
      <w:b/>
    </w:rPr>
  </w:style>
  <w:style w:type="paragraph" w:styleId="Pidipagina">
    <w:name w:val="footer"/>
    <w:basedOn w:val="Normale"/>
    <w:uiPriority w:val="99"/>
    <w:rsid w:val="0035338F"/>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35338F"/>
    <w:pPr>
      <w:spacing w:before="0" w:after="0"/>
      <w:ind w:left="720" w:hanging="720"/>
    </w:pPr>
    <w:rPr>
      <w:sz w:val="20"/>
      <w:szCs w:val="20"/>
    </w:rPr>
  </w:style>
  <w:style w:type="paragraph" w:customStyle="1" w:styleId="Text1">
    <w:name w:val="Text 1"/>
    <w:basedOn w:val="Normale"/>
    <w:rsid w:val="0035338F"/>
    <w:pPr>
      <w:ind w:left="850"/>
    </w:pPr>
  </w:style>
  <w:style w:type="paragraph" w:customStyle="1" w:styleId="NormalLeft">
    <w:name w:val="Normal Left"/>
    <w:basedOn w:val="Normale"/>
    <w:rsid w:val="0035338F"/>
  </w:style>
  <w:style w:type="paragraph" w:customStyle="1" w:styleId="Tiret0">
    <w:name w:val="Tiret 0"/>
    <w:basedOn w:val="Normale"/>
    <w:rsid w:val="0035338F"/>
  </w:style>
  <w:style w:type="paragraph" w:customStyle="1" w:styleId="Tiret1">
    <w:name w:val="Tiret 1"/>
    <w:basedOn w:val="Normale"/>
    <w:rsid w:val="0035338F"/>
  </w:style>
  <w:style w:type="paragraph" w:customStyle="1" w:styleId="NumPar1">
    <w:name w:val="NumPar 1"/>
    <w:basedOn w:val="Normale"/>
    <w:rsid w:val="0035338F"/>
  </w:style>
  <w:style w:type="paragraph" w:customStyle="1" w:styleId="NumPar2">
    <w:name w:val="NumPar 2"/>
    <w:basedOn w:val="Normale"/>
    <w:rsid w:val="0035338F"/>
  </w:style>
  <w:style w:type="paragraph" w:customStyle="1" w:styleId="NumPar3">
    <w:name w:val="NumPar 3"/>
    <w:basedOn w:val="Normale"/>
    <w:rsid w:val="0035338F"/>
  </w:style>
  <w:style w:type="paragraph" w:customStyle="1" w:styleId="NumPar4">
    <w:name w:val="NumPar 4"/>
    <w:basedOn w:val="Normale"/>
    <w:rsid w:val="0035338F"/>
  </w:style>
  <w:style w:type="paragraph" w:customStyle="1" w:styleId="ChapterTitle">
    <w:name w:val="ChapterTitle"/>
    <w:basedOn w:val="Normale"/>
    <w:rsid w:val="0035338F"/>
    <w:pPr>
      <w:keepNext/>
      <w:spacing w:after="360"/>
      <w:jc w:val="center"/>
    </w:pPr>
    <w:rPr>
      <w:b/>
      <w:sz w:val="32"/>
    </w:rPr>
  </w:style>
  <w:style w:type="paragraph" w:customStyle="1" w:styleId="SectionTitle">
    <w:name w:val="SectionTitle"/>
    <w:basedOn w:val="Normale"/>
    <w:rsid w:val="0035338F"/>
    <w:pPr>
      <w:keepNext/>
      <w:spacing w:after="360"/>
      <w:jc w:val="center"/>
    </w:pPr>
    <w:rPr>
      <w:b/>
      <w:smallCaps/>
      <w:sz w:val="28"/>
    </w:rPr>
  </w:style>
  <w:style w:type="paragraph" w:customStyle="1" w:styleId="Annexetitre">
    <w:name w:val="Annexe titre"/>
    <w:basedOn w:val="Normale"/>
    <w:rsid w:val="0035338F"/>
    <w:pPr>
      <w:jc w:val="center"/>
    </w:pPr>
    <w:rPr>
      <w:b/>
      <w:u w:val="single"/>
    </w:rPr>
  </w:style>
  <w:style w:type="paragraph" w:customStyle="1" w:styleId="Titrearticle">
    <w:name w:val="Titre article"/>
    <w:basedOn w:val="Normale"/>
    <w:rsid w:val="0035338F"/>
    <w:pPr>
      <w:keepNext/>
      <w:spacing w:before="360"/>
      <w:jc w:val="center"/>
    </w:pPr>
    <w:rPr>
      <w:i/>
    </w:rPr>
  </w:style>
  <w:style w:type="paragraph" w:styleId="Intestazione">
    <w:name w:val="header"/>
    <w:basedOn w:val="Normale"/>
    <w:rsid w:val="0035338F"/>
    <w:pPr>
      <w:tabs>
        <w:tab w:val="center" w:pos="4819"/>
        <w:tab w:val="right" w:pos="9638"/>
      </w:tabs>
      <w:spacing w:before="0" w:after="0"/>
    </w:pPr>
  </w:style>
  <w:style w:type="paragraph" w:customStyle="1" w:styleId="Paragrafoelenco1">
    <w:name w:val="Paragrafo elenco1"/>
    <w:basedOn w:val="Normale"/>
    <w:rsid w:val="0035338F"/>
    <w:pPr>
      <w:ind w:left="720"/>
      <w:contextualSpacing/>
    </w:pPr>
  </w:style>
  <w:style w:type="paragraph" w:customStyle="1" w:styleId="Testofumetto1">
    <w:name w:val="Testo fumetto1"/>
    <w:basedOn w:val="Normale"/>
    <w:rsid w:val="0035338F"/>
    <w:pPr>
      <w:spacing w:before="0" w:after="0"/>
    </w:pPr>
    <w:rPr>
      <w:rFonts w:ascii="Tahoma" w:hAnsi="Tahoma" w:cs="Tahoma"/>
      <w:sz w:val="16"/>
      <w:szCs w:val="16"/>
    </w:rPr>
  </w:style>
  <w:style w:type="paragraph" w:customStyle="1" w:styleId="NormaleWeb1">
    <w:name w:val="Normale (Web)1"/>
    <w:basedOn w:val="Normale"/>
    <w:rsid w:val="0035338F"/>
    <w:pPr>
      <w:spacing w:before="280" w:after="280"/>
    </w:pPr>
    <w:rPr>
      <w:rFonts w:eastAsia="Times New Roman"/>
      <w:szCs w:val="24"/>
      <w:lang w:bidi="ar-SA"/>
    </w:rPr>
  </w:style>
  <w:style w:type="paragraph" w:styleId="Testonotaapidipagina">
    <w:name w:val="footnote text"/>
    <w:basedOn w:val="Normale"/>
    <w:rsid w:val="0035338F"/>
  </w:style>
  <w:style w:type="paragraph" w:customStyle="1" w:styleId="Contenutotabella">
    <w:name w:val="Contenuto tabella"/>
    <w:basedOn w:val="Normale"/>
    <w:rsid w:val="0035338F"/>
  </w:style>
  <w:style w:type="paragraph" w:customStyle="1" w:styleId="Titolotabella">
    <w:name w:val="Titolo tabella"/>
    <w:basedOn w:val="Contenutotabella"/>
    <w:rsid w:val="0035338F"/>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sporti@comune.cuneo.it" TargetMode="Externa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1999_0068.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2008_0081.htm" TargetMode="External"/><Relationship Id="rId10" Type="http://schemas.openxmlformats.org/officeDocument/2006/relationships/hyperlink" Target="http://www.bosettiegatti.eu/info/norme/statali/2011_0159.htm" TargetMode="External"/><Relationship Id="rId19" Type="http://schemas.openxmlformats.org/officeDocument/2006/relationships/hyperlink" Target="http://www.bosettiegatti.eu/info/norme/statali/codicecivile.htm" TargetMode="External"/><Relationship Id="rId4" Type="http://schemas.openxmlformats.org/officeDocument/2006/relationships/settings" Target="settings.xml"/><Relationship Id="rId9" Type="http://schemas.openxmlformats.org/officeDocument/2006/relationships/hyperlink" Target="http://www.comune.cuneo.gov.it" TargetMode="External"/><Relationship Id="rId14" Type="http://schemas.openxmlformats.org/officeDocument/2006/relationships/hyperlink" Target="http://www.bosettiegatti.eu/info/norme/statali/2001_0231.htm"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1E0FF-D2C0-410F-B3CF-5D19EE2B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17</Pages>
  <Words>6440</Words>
  <Characters>36713</Characters>
  <Application>Microsoft Office Word</Application>
  <DocSecurity>0</DocSecurity>
  <Lines>305</Lines>
  <Paragraphs>86</Paragraphs>
  <ScaleCrop>false</ScaleCrop>
  <HeadingPairs>
    <vt:vector size="4" baseType="variant">
      <vt:variant>
        <vt:lpstr>Titolo</vt:lpstr>
      </vt:variant>
      <vt:variant>
        <vt:i4>1</vt:i4>
      </vt:variant>
      <vt:variant>
        <vt:lpstr>Intestazioni</vt:lpstr>
      </vt:variant>
      <vt:variant>
        <vt:i4>4</vt:i4>
      </vt:variant>
    </vt:vector>
  </HeadingPairs>
  <TitlesOfParts>
    <vt:vector size="5" baseType="lpstr">
      <vt:lpstr>Allegato</vt:lpstr>
      <vt:lpstr>Allegato 1.1</vt:lpstr>
      <vt:lpstr/>
      <vt:lpstr/>
      <vt:lpstr/>
    </vt:vector>
  </TitlesOfParts>
  <Company>MIT</Company>
  <LinksUpToDate>false</LinksUpToDate>
  <CharactersWithSpaces>43067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administrator</cp:lastModifiedBy>
  <cp:revision>8</cp:revision>
  <cp:lastPrinted>2017-03-29T07:36:00Z</cp:lastPrinted>
  <dcterms:created xsi:type="dcterms:W3CDTF">2017-03-29T06:50:00Z</dcterms:created>
  <dcterms:modified xsi:type="dcterms:W3CDTF">2017-03-29T07:41:00Z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